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28A882F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2F4D894" w14:textId="77777777" w:rsidR="00856C35" w:rsidRDefault="009B4580" w:rsidP="00856C35">
            <w:r>
              <w:rPr>
                <w:noProof/>
              </w:rPr>
              <w:drawing>
                <wp:inline distT="0" distB="0" distL="0" distR="0" wp14:anchorId="2A731847" wp14:editId="630AAC18">
                  <wp:extent cx="1366520" cy="314576"/>
                  <wp:effectExtent l="0" t="0" r="5080" b="9525"/>
                  <wp:docPr id="1" name="Picture 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ck Logo No Shadow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602" cy="34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6258693" w14:textId="77777777" w:rsidR="00856C35" w:rsidRDefault="009B4580" w:rsidP="00856C35">
            <w:pPr>
              <w:pStyle w:val="CompanyName"/>
            </w:pPr>
            <w:r>
              <w:t>Click Heating and Air, LLC</w:t>
            </w:r>
          </w:p>
        </w:tc>
      </w:tr>
    </w:tbl>
    <w:p w14:paraId="63B4A467" w14:textId="1832AA0A" w:rsidR="00467865" w:rsidRPr="00275BB5" w:rsidRDefault="00856C35" w:rsidP="00856C35">
      <w:pPr>
        <w:pStyle w:val="Heading1"/>
      </w:pPr>
      <w:r>
        <w:t>Employment Application</w:t>
      </w:r>
      <w:r w:rsidR="009B4580">
        <w:t xml:space="preserve"> – for consideration to be hired</w:t>
      </w:r>
      <w:r w:rsidR="002B0FD1">
        <w:t xml:space="preserve"> -             Date ________________</w:t>
      </w:r>
    </w:p>
    <w:p w14:paraId="2413F47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C46904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0400931" w14:textId="77777777" w:rsidR="003F5420" w:rsidRDefault="003F5420" w:rsidP="00490804">
            <w:pPr>
              <w:rPr>
                <w:bCs w:val="0"/>
              </w:rPr>
            </w:pPr>
          </w:p>
          <w:p w14:paraId="2C97168F" w14:textId="13AD83FB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B4939C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33B3CC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2964BF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AED481B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BF40A9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AF55C45" w14:textId="77777777" w:rsidTr="00FF1313">
        <w:tc>
          <w:tcPr>
            <w:tcW w:w="1081" w:type="dxa"/>
          </w:tcPr>
          <w:p w14:paraId="0A19DCC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D373767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A5528F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01218B9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14B4E7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10F1715" w14:textId="77777777" w:rsidR="00856C35" w:rsidRPr="009C220D" w:rsidRDefault="00856C35" w:rsidP="00856C35"/>
        </w:tc>
      </w:tr>
    </w:tbl>
    <w:p w14:paraId="21E17C2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0171BD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2651A77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BB544C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1DA38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65ECAE" w14:textId="77777777" w:rsidTr="00FF1313">
        <w:tc>
          <w:tcPr>
            <w:tcW w:w="1081" w:type="dxa"/>
          </w:tcPr>
          <w:p w14:paraId="619461A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473D76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B1B750B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C35A63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9904FD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135EE5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D04293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3AEC92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67A0CB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2E8452C" w14:textId="77777777" w:rsidTr="00FF1313">
        <w:trPr>
          <w:trHeight w:val="288"/>
        </w:trPr>
        <w:tc>
          <w:tcPr>
            <w:tcW w:w="1081" w:type="dxa"/>
          </w:tcPr>
          <w:p w14:paraId="005462AC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05A195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B8B8CBA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3A2AD8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3B2921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FDFC12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49C0FF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1C6D3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7978B29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BC2811B" w14:textId="77777777" w:rsidR="00841645" w:rsidRPr="009C220D" w:rsidRDefault="00841645" w:rsidP="00440CD8">
            <w:pPr>
              <w:pStyle w:val="FieldText"/>
            </w:pPr>
          </w:p>
        </w:tc>
      </w:tr>
    </w:tbl>
    <w:p w14:paraId="4601AE9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A9DCB2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4992A98C" w14:textId="50BC27E1" w:rsidR="00613129" w:rsidRPr="005114CE" w:rsidRDefault="00613129" w:rsidP="00490804">
            <w:r w:rsidRPr="005114CE">
              <w:t>D</w:t>
            </w:r>
            <w:r w:rsidR="00F96D79">
              <w:t>river License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A7F3488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1D0F02A0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3E476F6" w14:textId="258D78A2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4EB4961B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EF6261" w14:textId="11C7C295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288501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08E5F6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27495F0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1DA8D209" w14:textId="77777777" w:rsidR="00DE7FB7" w:rsidRPr="009C220D" w:rsidRDefault="00DE7FB7" w:rsidP="00083002">
            <w:pPr>
              <w:pStyle w:val="FieldText"/>
            </w:pPr>
          </w:p>
        </w:tc>
      </w:tr>
    </w:tbl>
    <w:p w14:paraId="20F0200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7B716B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70AA74E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2EC13C9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63E6437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6297796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818718D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CC91CF8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A691B6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D4D18E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1C24C7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5FD0BB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55EF3CE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DBF0E0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6003C43" w14:textId="3C25D8DF" w:rsidR="009C220D" w:rsidRPr="005114CE" w:rsidRDefault="009B4580" w:rsidP="00490804">
            <w:r>
              <w:t>Would you consent to random drug screening</w:t>
            </w:r>
            <w:r w:rsidR="009C220D" w:rsidRPr="005114CE">
              <w:t>?</w:t>
            </w:r>
            <w:r>
              <w:t xml:space="preserve"> </w:t>
            </w:r>
          </w:p>
        </w:tc>
        <w:tc>
          <w:tcPr>
            <w:tcW w:w="665" w:type="dxa"/>
          </w:tcPr>
          <w:p w14:paraId="6214C81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24C9D2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034CA1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43A8D2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354704F7" w14:textId="4C06B089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proofErr w:type="gramStart"/>
            <w:r w:rsidR="009B4580">
              <w:t>no</w:t>
            </w:r>
            <w:proofErr w:type="gramEnd"/>
            <w:r w:rsidRPr="005114CE">
              <w:t>, w</w:t>
            </w:r>
            <w:r w:rsidRPr="00490804">
              <w:t>h</w:t>
            </w:r>
            <w:r w:rsidR="009B4580">
              <w:t>y not</w:t>
            </w:r>
            <w:r w:rsidRPr="005114CE">
              <w:t>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09636C0" w14:textId="77777777" w:rsidR="009C220D" w:rsidRPr="009C220D" w:rsidRDefault="009C220D" w:rsidP="00617C65">
            <w:pPr>
              <w:pStyle w:val="FieldText"/>
            </w:pPr>
          </w:p>
        </w:tc>
      </w:tr>
    </w:tbl>
    <w:p w14:paraId="45894DA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F690CF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F74C65D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DEAB2E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FDE2EF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9BBCA7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452F4D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D87021D" w14:textId="77777777" w:rsidR="009C220D" w:rsidRPr="005114CE" w:rsidRDefault="009C220D" w:rsidP="00682C69"/>
        </w:tc>
      </w:tr>
    </w:tbl>
    <w:p w14:paraId="2C23587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4044E8E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304B280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640D555" w14:textId="77777777" w:rsidR="000F2DF4" w:rsidRPr="009C220D" w:rsidRDefault="000F2DF4" w:rsidP="00617C65">
            <w:pPr>
              <w:pStyle w:val="FieldText"/>
            </w:pPr>
          </w:p>
        </w:tc>
      </w:tr>
    </w:tbl>
    <w:p w14:paraId="2EA6F920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C601AA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6AFFDFD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8AFCA0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AE700DB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B18AAE0" w14:textId="77777777" w:rsidR="000F2DF4" w:rsidRPr="005114CE" w:rsidRDefault="000F2DF4" w:rsidP="00617C65">
            <w:pPr>
              <w:pStyle w:val="FieldText"/>
            </w:pPr>
          </w:p>
        </w:tc>
      </w:tr>
    </w:tbl>
    <w:p w14:paraId="2DEA88B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FCF621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98C132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DC8636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B99B61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2EB642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B6CFC7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F1E16B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05AD1F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7349B0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82C809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E4EC06E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E391B0C" w14:textId="77777777" w:rsidR="00250014" w:rsidRPr="005114CE" w:rsidRDefault="00250014" w:rsidP="00617C65">
            <w:pPr>
              <w:pStyle w:val="FieldText"/>
            </w:pPr>
          </w:p>
        </w:tc>
      </w:tr>
    </w:tbl>
    <w:p w14:paraId="21F2F82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35DD2F0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127BECD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CCF79E3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E83FB3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84A4F9D" w14:textId="77777777" w:rsidR="000F2DF4" w:rsidRPr="005114CE" w:rsidRDefault="000F2DF4" w:rsidP="00617C65">
            <w:pPr>
              <w:pStyle w:val="FieldText"/>
            </w:pPr>
          </w:p>
        </w:tc>
      </w:tr>
    </w:tbl>
    <w:p w14:paraId="0160DB3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38F4C8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BC7442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68F086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8413FB0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A35239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3A3643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E47B42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FD7C5F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3D16CD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448659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86E3FA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88BBAF0" w14:textId="77777777" w:rsidR="00250014" w:rsidRPr="005114CE" w:rsidRDefault="00250014" w:rsidP="00617C65">
            <w:pPr>
              <w:pStyle w:val="FieldText"/>
            </w:pPr>
          </w:p>
        </w:tc>
      </w:tr>
    </w:tbl>
    <w:p w14:paraId="6B787C0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18"/>
        <w:gridCol w:w="940"/>
        <w:gridCol w:w="512"/>
        <w:gridCol w:w="1006"/>
        <w:gridCol w:w="846"/>
        <w:gridCol w:w="910"/>
        <w:gridCol w:w="10"/>
        <w:gridCol w:w="664"/>
        <w:gridCol w:w="602"/>
        <w:gridCol w:w="917"/>
        <w:gridCol w:w="2863"/>
      </w:tblGrid>
      <w:tr w:rsidR="009B4580" w:rsidRPr="00613129" w14:paraId="1E8EDEA0" w14:textId="77777777" w:rsidTr="009B4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  <w:gridSpan w:val="2"/>
          </w:tcPr>
          <w:p w14:paraId="3EC6131B" w14:textId="7B8F995A" w:rsidR="009B4580" w:rsidRPr="005114CE" w:rsidRDefault="009B4580" w:rsidP="001A67BD">
            <w:r>
              <w:t>HVAC School</w:t>
            </w:r>
            <w:r w:rsidRPr="005114CE">
              <w:t>: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14:paraId="4FD7B665" w14:textId="77777777" w:rsidR="009B4580" w:rsidRPr="005114CE" w:rsidRDefault="009B4580" w:rsidP="001A67BD">
            <w:pPr>
              <w:pStyle w:val="FieldText"/>
            </w:pPr>
          </w:p>
        </w:tc>
        <w:tc>
          <w:tcPr>
            <w:tcW w:w="920" w:type="dxa"/>
            <w:gridSpan w:val="2"/>
          </w:tcPr>
          <w:p w14:paraId="217D1463" w14:textId="77777777" w:rsidR="009B4580" w:rsidRPr="005114CE" w:rsidRDefault="009B4580" w:rsidP="001A67BD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</w:tcPr>
          <w:p w14:paraId="5683EFAF" w14:textId="77777777" w:rsidR="009B4580" w:rsidRPr="005114CE" w:rsidRDefault="009B4580" w:rsidP="001A67BD">
            <w:pPr>
              <w:pStyle w:val="FieldText"/>
            </w:pPr>
          </w:p>
        </w:tc>
      </w:tr>
      <w:tr w:rsidR="00250014" w:rsidRPr="00613129" w14:paraId="763C7BC3" w14:textId="77777777" w:rsidTr="009B4580">
        <w:trPr>
          <w:trHeight w:val="288"/>
        </w:trPr>
        <w:tc>
          <w:tcPr>
            <w:tcW w:w="792" w:type="dxa"/>
          </w:tcPr>
          <w:p w14:paraId="51582862" w14:textId="77777777" w:rsidR="009B4580" w:rsidRDefault="009B4580" w:rsidP="00490804"/>
          <w:p w14:paraId="68BDEB62" w14:textId="4B88920F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14:paraId="58FBF8A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57DECC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AF1D2F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gridSpan w:val="2"/>
          </w:tcPr>
          <w:p w14:paraId="0A37B99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gridSpan w:val="2"/>
          </w:tcPr>
          <w:p w14:paraId="16D841A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15B956A" w14:textId="071F2295" w:rsidR="00250014" w:rsidRPr="005114CE" w:rsidRDefault="00007AB1" w:rsidP="00617C65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02" w:type="dxa"/>
          </w:tcPr>
          <w:p w14:paraId="317FACA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A0F051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D423B52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D6502E2" w14:textId="77777777" w:rsidR="00250014" w:rsidRDefault="00250014" w:rsidP="00617C65">
            <w:pPr>
              <w:pStyle w:val="FieldText"/>
            </w:pPr>
          </w:p>
          <w:p w14:paraId="70EAAEB0" w14:textId="63E398AD" w:rsidR="00365A52" w:rsidRPr="005114CE" w:rsidRDefault="00365A52" w:rsidP="00617C65">
            <w:pPr>
              <w:pStyle w:val="FieldText"/>
            </w:pPr>
          </w:p>
        </w:tc>
      </w:tr>
    </w:tbl>
    <w:p w14:paraId="0964E25A" w14:textId="12FDC53F" w:rsidR="00330050" w:rsidRDefault="00330050" w:rsidP="00330050">
      <w:pPr>
        <w:pStyle w:val="Heading2"/>
      </w:pPr>
      <w:r>
        <w:t>References</w:t>
      </w:r>
    </w:p>
    <w:p w14:paraId="7E4C4991" w14:textId="1CD46ED4" w:rsidR="00330050" w:rsidRDefault="00330050" w:rsidP="00490804">
      <w:pPr>
        <w:pStyle w:val="Italic"/>
      </w:pPr>
      <w:r w:rsidRPr="007F3D5B">
        <w:t>Please list t</w:t>
      </w:r>
      <w:r w:rsidR="00AF2FEC">
        <w:t>wo</w:t>
      </w:r>
      <w:r w:rsidRPr="007F3D5B">
        <w:t xml:space="preserve"> professional references</w:t>
      </w:r>
      <w:r w:rsidR="009B4580">
        <w:t xml:space="preserve"> People that Know your Skill Set</w:t>
      </w:r>
      <w:proofErr w:type="gramStart"/>
      <w:r w:rsidR="009B4580">
        <w:t xml:space="preserve">. </w:t>
      </w:r>
      <w:r w:rsidRPr="007F3D5B">
        <w:t>.</w:t>
      </w:r>
      <w:proofErr w:type="gramEnd"/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9C378F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FAF4CB1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131DF67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F844C93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17AA974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1FAC156" w14:textId="77777777" w:rsidTr="00BD103E">
        <w:trPr>
          <w:trHeight w:val="360"/>
        </w:trPr>
        <w:tc>
          <w:tcPr>
            <w:tcW w:w="1072" w:type="dxa"/>
          </w:tcPr>
          <w:p w14:paraId="4B0493E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AB5F5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E752C3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2E7993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6C9AE98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BD7DE48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377220F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62723D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7C5715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DA92B20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FCE94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8E4CE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8A99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FEA267" w14:textId="77777777" w:rsidR="00D55AFA" w:rsidRDefault="00D55AFA" w:rsidP="00330050"/>
        </w:tc>
      </w:tr>
      <w:tr w:rsidR="000F2DF4" w:rsidRPr="005114CE" w14:paraId="7F91595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DE84D75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3F04B7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48BAC0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548C2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153C79D6" w14:textId="77777777" w:rsidTr="00BD103E">
        <w:trPr>
          <w:trHeight w:val="360"/>
        </w:trPr>
        <w:tc>
          <w:tcPr>
            <w:tcW w:w="1072" w:type="dxa"/>
          </w:tcPr>
          <w:p w14:paraId="061CEF5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15BD6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200F32F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2309D2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7F321862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C1AB13A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0DEE8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84F04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0202CD" w14:textId="77777777" w:rsidR="00BD103E" w:rsidRPr="009C220D" w:rsidRDefault="00BD103E" w:rsidP="00682C69">
            <w:pPr>
              <w:pStyle w:val="FieldText"/>
            </w:pPr>
          </w:p>
        </w:tc>
      </w:tr>
    </w:tbl>
    <w:p w14:paraId="5FDFFDAA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11BCD0C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F13411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0B5037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B53E772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CE2BEC2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C54AFE9" w14:textId="77777777" w:rsidTr="00BD103E">
        <w:trPr>
          <w:trHeight w:val="360"/>
        </w:trPr>
        <w:tc>
          <w:tcPr>
            <w:tcW w:w="1072" w:type="dxa"/>
          </w:tcPr>
          <w:p w14:paraId="13A1190A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64A4C7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B63E459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23BD485" w14:textId="77777777" w:rsidR="000D2539" w:rsidRPr="009C220D" w:rsidRDefault="000D2539" w:rsidP="0014663E">
            <w:pPr>
              <w:pStyle w:val="FieldText"/>
            </w:pPr>
          </w:p>
        </w:tc>
      </w:tr>
    </w:tbl>
    <w:p w14:paraId="77ED3CF5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31998A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486F80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EA5BF0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D5E93D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61CE7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3A3DBE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5F5055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A53A3E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FD813F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5C4491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6358FBC" w14:textId="77777777" w:rsidR="000D2539" w:rsidRPr="009C220D" w:rsidRDefault="000D2539" w:rsidP="0014663E">
            <w:pPr>
              <w:pStyle w:val="FieldText"/>
            </w:pPr>
          </w:p>
        </w:tc>
      </w:tr>
    </w:tbl>
    <w:p w14:paraId="1F82972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14CC4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FEDF52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E2E3A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943B178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FC067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3919E3C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4703FCF" w14:textId="77777777" w:rsidR="000D2539" w:rsidRPr="009C220D" w:rsidRDefault="000D2539" w:rsidP="0014663E">
            <w:pPr>
              <w:pStyle w:val="FieldText"/>
            </w:pPr>
          </w:p>
        </w:tc>
      </w:tr>
    </w:tbl>
    <w:p w14:paraId="390D47AF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18AC5F0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D83DDAA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6DB9B79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1E84D32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7E641A6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7711F8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9D41813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031898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7C760D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6DC1B1D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08E1AD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0C6A841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1B3A299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74BCB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7830FE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FC3BD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90347B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1595776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A023A1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B7D196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9446A3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0AB572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83A920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2FC6C13" w14:textId="77777777" w:rsidTr="00BD103E">
        <w:trPr>
          <w:trHeight w:val="360"/>
        </w:trPr>
        <w:tc>
          <w:tcPr>
            <w:tcW w:w="1072" w:type="dxa"/>
          </w:tcPr>
          <w:p w14:paraId="327A783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F63A2B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C66F9B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585A44A" w14:textId="77777777" w:rsidR="00BC07E3" w:rsidRPr="009C220D" w:rsidRDefault="00BC07E3" w:rsidP="00BC07E3">
            <w:pPr>
              <w:pStyle w:val="FieldText"/>
            </w:pPr>
          </w:p>
        </w:tc>
      </w:tr>
    </w:tbl>
    <w:p w14:paraId="78CAC96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2C7D0F7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69E411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034488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0CE505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ECB40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4C45B7F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BF6F76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4C7302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698FDC2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88F45E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B795A74" w14:textId="77777777" w:rsidR="00BC07E3" w:rsidRPr="009C220D" w:rsidRDefault="00BC07E3" w:rsidP="00BC07E3">
            <w:pPr>
              <w:pStyle w:val="FieldText"/>
            </w:pPr>
          </w:p>
        </w:tc>
      </w:tr>
    </w:tbl>
    <w:p w14:paraId="4EFD66A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D43734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A5743F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D7693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2ED5BCB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E766A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659910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51C645F" w14:textId="77777777" w:rsidR="00BC07E3" w:rsidRPr="009C220D" w:rsidRDefault="00BC07E3" w:rsidP="00BC07E3">
            <w:pPr>
              <w:pStyle w:val="FieldText"/>
            </w:pPr>
          </w:p>
        </w:tc>
      </w:tr>
    </w:tbl>
    <w:p w14:paraId="5FA9E0F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9A568F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328B88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C3BE77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12C751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1949C3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D38DD6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9930EA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0D0F118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9B8BF32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F8BB77C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0ACD1E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F6BACC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C1450D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BDD72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4885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1EDF8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72E05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26DA0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DE9428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2C0516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7002C4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CAF27F6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69CF17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DD6B7C4" w14:textId="77777777" w:rsidTr="00BD103E">
        <w:trPr>
          <w:trHeight w:val="360"/>
        </w:trPr>
        <w:tc>
          <w:tcPr>
            <w:tcW w:w="1072" w:type="dxa"/>
          </w:tcPr>
          <w:p w14:paraId="78AAAB54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67BB7D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347A1F9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1D8727" w14:textId="77777777" w:rsidR="00BC07E3" w:rsidRPr="009C220D" w:rsidRDefault="00BC07E3" w:rsidP="00BC07E3">
            <w:pPr>
              <w:pStyle w:val="FieldText"/>
            </w:pPr>
          </w:p>
        </w:tc>
      </w:tr>
    </w:tbl>
    <w:p w14:paraId="0154907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6F3C8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436791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8D08E7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3F59300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15589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40F480C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EFD500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14F6F4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5E648D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F6C9943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4406818" w14:textId="77777777" w:rsidR="00BC07E3" w:rsidRPr="009C220D" w:rsidRDefault="00BC07E3" w:rsidP="00BC07E3">
            <w:pPr>
              <w:pStyle w:val="FieldText"/>
            </w:pPr>
          </w:p>
        </w:tc>
      </w:tr>
    </w:tbl>
    <w:p w14:paraId="1E8658E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DA5C42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30E1B5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3BCEF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480BFD0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4B6AC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A4D04F3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7C3CD3E" w14:textId="77777777" w:rsidR="00BC07E3" w:rsidRPr="009C220D" w:rsidRDefault="00BC07E3" w:rsidP="00BC07E3">
            <w:pPr>
              <w:pStyle w:val="FieldText"/>
            </w:pPr>
          </w:p>
        </w:tc>
      </w:tr>
    </w:tbl>
    <w:p w14:paraId="4B63C78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F56DC1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DEAE72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7B1A95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5BA4BF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7012902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28F093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4626F5C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31E0E56" w14:textId="77777777" w:rsidR="00686FCA" w:rsidRDefault="00686FCA">
      <w:r>
        <w:br w:type="page"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686FCA" w:rsidRPr="00613129" w14:paraId="3104855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EC6ADC4" w14:textId="157C0D7C" w:rsidR="00686FCA" w:rsidRPr="005114CE" w:rsidRDefault="00686FCA" w:rsidP="00BC07E3"/>
        </w:tc>
        <w:tc>
          <w:tcPr>
            <w:tcW w:w="900" w:type="dxa"/>
          </w:tcPr>
          <w:p w14:paraId="67051ABB" w14:textId="77777777" w:rsidR="00686FCA" w:rsidRDefault="00686FCA" w:rsidP="00BC07E3">
            <w:pPr>
              <w:pStyle w:val="Checkbox"/>
            </w:pPr>
          </w:p>
        </w:tc>
        <w:tc>
          <w:tcPr>
            <w:tcW w:w="900" w:type="dxa"/>
          </w:tcPr>
          <w:p w14:paraId="49DF72AA" w14:textId="77777777" w:rsidR="00686FCA" w:rsidRDefault="00686FCA" w:rsidP="00BC07E3">
            <w:pPr>
              <w:pStyle w:val="Checkbox"/>
            </w:pPr>
          </w:p>
        </w:tc>
        <w:tc>
          <w:tcPr>
            <w:tcW w:w="3240" w:type="dxa"/>
          </w:tcPr>
          <w:p w14:paraId="1C3ED1D4" w14:textId="77777777" w:rsidR="00686FCA" w:rsidRPr="005114CE" w:rsidRDefault="00686FCA" w:rsidP="00BC07E3">
            <w:pPr>
              <w:rPr>
                <w:szCs w:val="19"/>
              </w:rPr>
            </w:pPr>
          </w:p>
        </w:tc>
      </w:tr>
    </w:tbl>
    <w:p w14:paraId="72470725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1AAAA7E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29EA02B7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176EC18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1A4BFE62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06AA8C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46D9B674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396A2A" w14:textId="77777777" w:rsidR="000D2539" w:rsidRPr="009C220D" w:rsidRDefault="000D2539" w:rsidP="00902964">
            <w:pPr>
              <w:pStyle w:val="FieldText"/>
            </w:pPr>
          </w:p>
        </w:tc>
      </w:tr>
    </w:tbl>
    <w:p w14:paraId="1FF8DA5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7422EB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8DCC14D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7F0795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1F6B0A2B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871E31E" w14:textId="77777777" w:rsidR="000D2539" w:rsidRPr="009C220D" w:rsidRDefault="000D2539" w:rsidP="00902964">
            <w:pPr>
              <w:pStyle w:val="FieldText"/>
            </w:pPr>
          </w:p>
        </w:tc>
      </w:tr>
    </w:tbl>
    <w:p w14:paraId="7AAD079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C94AB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5B09D2FF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22F06D0F" w14:textId="77777777" w:rsidR="000D2539" w:rsidRPr="009C220D" w:rsidRDefault="000D2539" w:rsidP="00902964">
            <w:pPr>
              <w:pStyle w:val="FieldText"/>
            </w:pPr>
          </w:p>
        </w:tc>
      </w:tr>
    </w:tbl>
    <w:p w14:paraId="24A195A7" w14:textId="77777777" w:rsidR="009B4580" w:rsidRDefault="009B4580" w:rsidP="00871876">
      <w:pPr>
        <w:pStyle w:val="Heading2"/>
      </w:pPr>
    </w:p>
    <w:p w14:paraId="480A025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308C5C2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C5A0B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2976A82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5DDDE8F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BAFEBEA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6FA5349" w14:textId="77777777" w:rsidR="000D2539" w:rsidRPr="005114CE" w:rsidRDefault="000D2539" w:rsidP="00682C69">
            <w:pPr>
              <w:pStyle w:val="FieldText"/>
            </w:pPr>
          </w:p>
        </w:tc>
      </w:tr>
    </w:tbl>
    <w:p w14:paraId="056FBB5A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1C27" w14:textId="77777777" w:rsidR="009344BD" w:rsidRDefault="009344BD" w:rsidP="00176E67">
      <w:r>
        <w:separator/>
      </w:r>
    </w:p>
  </w:endnote>
  <w:endnote w:type="continuationSeparator" w:id="0">
    <w:p w14:paraId="7E5ABE13" w14:textId="77777777" w:rsidR="009344BD" w:rsidRDefault="009344B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8C79E90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D650" w14:textId="77777777" w:rsidR="009344BD" w:rsidRDefault="009344BD" w:rsidP="00176E67">
      <w:r>
        <w:separator/>
      </w:r>
    </w:p>
  </w:footnote>
  <w:footnote w:type="continuationSeparator" w:id="0">
    <w:p w14:paraId="165F5F29" w14:textId="77777777" w:rsidR="009344BD" w:rsidRDefault="009344B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264518">
    <w:abstractNumId w:val="9"/>
  </w:num>
  <w:num w:numId="2" w16cid:durableId="207034359">
    <w:abstractNumId w:val="7"/>
  </w:num>
  <w:num w:numId="3" w16cid:durableId="995841405">
    <w:abstractNumId w:val="6"/>
  </w:num>
  <w:num w:numId="4" w16cid:durableId="1137381232">
    <w:abstractNumId w:val="5"/>
  </w:num>
  <w:num w:numId="5" w16cid:durableId="936669520">
    <w:abstractNumId w:val="4"/>
  </w:num>
  <w:num w:numId="6" w16cid:durableId="1026902120">
    <w:abstractNumId w:val="8"/>
  </w:num>
  <w:num w:numId="7" w16cid:durableId="1555461401">
    <w:abstractNumId w:val="3"/>
  </w:num>
  <w:num w:numId="8" w16cid:durableId="1093432914">
    <w:abstractNumId w:val="2"/>
  </w:num>
  <w:num w:numId="9" w16cid:durableId="1455171041">
    <w:abstractNumId w:val="1"/>
  </w:num>
  <w:num w:numId="10" w16cid:durableId="83068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80"/>
    <w:rsid w:val="000071F7"/>
    <w:rsid w:val="00007AB1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6167F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0FD1"/>
    <w:rsid w:val="002B4D1D"/>
    <w:rsid w:val="002C10B1"/>
    <w:rsid w:val="002D222A"/>
    <w:rsid w:val="003076FD"/>
    <w:rsid w:val="00317005"/>
    <w:rsid w:val="00330050"/>
    <w:rsid w:val="00335259"/>
    <w:rsid w:val="00365A52"/>
    <w:rsid w:val="003929F1"/>
    <w:rsid w:val="003A1B63"/>
    <w:rsid w:val="003A41A1"/>
    <w:rsid w:val="003B2326"/>
    <w:rsid w:val="003F41A6"/>
    <w:rsid w:val="003F542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0CE1"/>
    <w:rsid w:val="00563778"/>
    <w:rsid w:val="00586ADD"/>
    <w:rsid w:val="005B4AE2"/>
    <w:rsid w:val="005C178A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86FCA"/>
    <w:rsid w:val="006C5679"/>
    <w:rsid w:val="006D2635"/>
    <w:rsid w:val="006D779C"/>
    <w:rsid w:val="006E4F63"/>
    <w:rsid w:val="006E729E"/>
    <w:rsid w:val="006F7D5C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CE4"/>
    <w:rsid w:val="007E2A15"/>
    <w:rsid w:val="007E56C4"/>
    <w:rsid w:val="007F3D5B"/>
    <w:rsid w:val="008107D6"/>
    <w:rsid w:val="00841645"/>
    <w:rsid w:val="00847F3B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344BD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4580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AF2FEC"/>
    <w:rsid w:val="00B03907"/>
    <w:rsid w:val="00B11811"/>
    <w:rsid w:val="00B16EEA"/>
    <w:rsid w:val="00B311E1"/>
    <w:rsid w:val="00B4735C"/>
    <w:rsid w:val="00B579DF"/>
    <w:rsid w:val="00B90EC2"/>
    <w:rsid w:val="00BA268F"/>
    <w:rsid w:val="00BC07E3"/>
    <w:rsid w:val="00BD103E"/>
    <w:rsid w:val="00BE78EF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0E9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1797E"/>
    <w:rsid w:val="00F83033"/>
    <w:rsid w:val="00F966AA"/>
    <w:rsid w:val="00F96D79"/>
    <w:rsid w:val="00FB538F"/>
    <w:rsid w:val="00FC3071"/>
    <w:rsid w:val="00FD5902"/>
    <w:rsid w:val="00FF1313"/>
    <w:rsid w:val="4E6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949B6C"/>
  <w15:docId w15:val="{58893800-FD5F-4A51-B932-C7968401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ow2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5</TotalTime>
  <Pages>3</Pages>
  <Words>408</Words>
  <Characters>2081</Characters>
  <Application>Microsoft Office Word</Application>
  <DocSecurity>0</DocSecurity>
  <Lines>416</Lines>
  <Paragraphs>226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Jim Rowland</dc:creator>
  <cp:lastModifiedBy>Peter Stone</cp:lastModifiedBy>
  <cp:revision>2</cp:revision>
  <cp:lastPrinted>2023-03-27T16:37:00Z</cp:lastPrinted>
  <dcterms:created xsi:type="dcterms:W3CDTF">2026-03-05T14:42:00Z</dcterms:created>
  <dcterms:modified xsi:type="dcterms:W3CDTF">2026-03-05T14:42:00Z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